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宋体" w:hAnsi="宋体"/>
          <w:b/>
          <w:color w:val="0070C0"/>
          <w:sz w:val="44"/>
          <w:szCs w:val="44"/>
        </w:rPr>
      </w:pPr>
      <w:r>
        <w:rPr>
          <w:rFonts w:hint="eastAsia" w:ascii="宋体" w:hAnsi="宋体"/>
          <w:b/>
          <w:color w:val="0070C0"/>
          <w:sz w:val="44"/>
          <w:szCs w:val="44"/>
          <w:lang w:eastAsia="zh-CN"/>
        </w:rPr>
        <w:t>新人教版</w:t>
      </w:r>
      <w:r>
        <w:rPr>
          <w:rFonts w:hint="eastAsia" w:ascii="宋体" w:hAnsi="宋体"/>
          <w:b/>
          <w:color w:val="0070C0"/>
          <w:sz w:val="44"/>
          <w:szCs w:val="44"/>
        </w:rPr>
        <w:t>一年级上册数学期中试卷</w:t>
      </w:r>
    </w:p>
    <w:p>
      <w:pPr>
        <w:numPr>
          <w:ilvl w:val="0"/>
          <w:numId w:val="1"/>
        </w:numPr>
        <w:rPr>
          <w:color w:val="E46C0A" w:themeColor="accent6" w:themeShade="BF"/>
          <w:sz w:val="32"/>
          <w:szCs w:val="32"/>
        </w:rPr>
      </w:pPr>
      <w:r>
        <w:rPr>
          <w:rFonts w:hint="eastAsia"/>
          <w:color w:val="E46C0A" w:themeColor="accent6" w:themeShade="BF"/>
          <w:sz w:val="32"/>
          <w:szCs w:val="32"/>
        </w:rPr>
        <w:t>填一填（31分）</w:t>
      </w:r>
    </w:p>
    <w:tbl>
      <w:tblPr>
        <w:tblStyle w:val="7"/>
        <w:tblpPr w:leftFromText="180" w:rightFromText="180" w:vertAnchor="text" w:horzAnchor="page" w:tblpX="3292" w:tblpY="194"/>
        <w:tblW w:w="3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09"/>
        <w:gridCol w:w="509"/>
        <w:gridCol w:w="509"/>
        <w:gridCol w:w="509"/>
        <w:gridCol w:w="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tbl>
      <w:tblPr>
        <w:tblStyle w:val="7"/>
        <w:tblpPr w:leftFromText="180" w:rightFromText="180" w:vertAnchor="text" w:horzAnchor="page" w:tblpX="7147" w:tblpY="194"/>
        <w:tblW w:w="3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10"/>
        <w:gridCol w:w="510"/>
        <w:gridCol w:w="510"/>
        <w:gridCol w:w="51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</w:p>
    <w:p>
      <w:pPr>
        <w:rPr>
          <w:vanish/>
        </w:rPr>
      </w:pPr>
    </w:p>
    <w:p>
      <w:pPr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前面一个数是（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），后面一个数是（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）。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3、和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相邻的两个数是（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）和（</w:t>
      </w: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）。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4、比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大比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小的数有（</w:t>
      </w: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）。</w:t>
      </w:r>
    </w:p>
    <w:p>
      <w:pPr>
        <w:spacing w:line="360" w:lineRule="auto"/>
        <w:ind w:left="538" w:hanging="537" w:hangingChars="168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○ ○ ○ ○ ○ ○ ○ ○ ○ ○　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　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△ △ △ △ △ △ △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○有（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）个，△有（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）个。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○比△多（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）个，△比○少（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）个。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6、在□里填上合适的数。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6＞□      8＜□       5=□       7＜□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line id="_x0000_s1031" o:spid="_x0000_s1031" o:spt="20" alt="www.xkb1.com              新课标第一网不用注册，免费下载！" style="position:absolute;left:0pt;margin-left:243pt;margin-top:30.4pt;height:15.6pt;width:1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  <w:szCs w:val="32"/>
        </w:rPr>
        <w:pict>
          <v:line id="_x0000_s1030" o:spid="_x0000_s1030" o:spt="20" alt="www.xkb1.com              新课标第一网不用注册，免费下载！" style="position:absolute;left:0pt;flip:x;margin-left:225pt;margin-top:30.4pt;height:15.6pt;width:1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  <w:szCs w:val="32"/>
        </w:rPr>
        <w:pict>
          <v:line id="_x0000_s1032" o:spid="_x0000_s1032" o:spt="20" alt="www.xkb1.com              新课标第一网不用注册，免费下载！" style="position:absolute;left:0pt;margin-left:342pt;margin-top:30.4pt;height:15.6pt;width:1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  <w:szCs w:val="32"/>
        </w:rPr>
        <w:pict>
          <v:line id="_x0000_s1033" o:spid="_x0000_s1033" o:spt="20" alt="www.xkb1.com              新课标第一网不用注册，免费下载！" style="position:absolute;left:0pt;flip:x;margin-left:324pt;margin-top:30.4pt;height:15.6pt;width:1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  <w:szCs w:val="32"/>
        </w:rPr>
        <w:pict>
          <v:line id="_x0000_s1028" o:spid="_x0000_s1028" o:spt="20" alt="www.xkb1.com              新课标第一网不用注册，免费下载！" style="position:absolute;left:0pt;margin-left:144pt;margin-top:30.4pt;height:15.6pt;width:17.9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  <w:szCs w:val="32"/>
        </w:rPr>
        <w:pict>
          <v:line id="_x0000_s1029" o:spid="_x0000_s1029" o:spt="20" alt="www.xkb1.com              新课标第一网不用注册，免费下载！" style="position:absolute;left:0pt;flip:x;margin-left:126pt;margin-top:30.4pt;height:15.6pt;width:1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  <w:szCs w:val="32"/>
        </w:rPr>
        <w:pict>
          <v:line id="_x0000_s1026" o:spid="_x0000_s1026" o:spt="20" alt="www.xkb1.com              新课标第一网不用注册，免费下载！" style="position:absolute;left:0pt;flip:x;margin-left:36pt;margin-top:30.4pt;height:15.6pt;width:1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32"/>
          <w:szCs w:val="32"/>
        </w:rPr>
        <w:t>7、</w:t>
      </w:r>
      <w:r>
        <w:rPr>
          <w:rFonts w:hint="eastAsia"/>
          <w:sz w:val="32"/>
          <w:szCs w:val="32"/>
        </w:rPr>
        <w:t xml:space="preserve">    9           5           7           10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line id="_x0000_s1027" o:spid="_x0000_s1027" o:spt="20" alt="www.xkb1.com              新课标第一网不用注册，免费下载！" style="position:absolute;left:0pt;margin-left:54pt;margin-top:0pt;height:15.6pt;width:1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4 （  ）（  ）（  ） （  ） 2   （  ）（  ）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shape id="_x0000_s1040" o:spid="_x0000_s1040" o:spt="75" alt="www.xkb1.com              新课标第一网不用注册，免费下载！" type="#_x0000_t75" style="position:absolute;left:0pt;margin-left:199.05pt;margin-top:18.9pt;height:38pt;width:54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sz w:val="32"/>
          <w:szCs w:val="32"/>
        </w:rPr>
        <w:pict>
          <v:shape id="_x0000_s1039" o:spid="_x0000_s1039" o:spt="75" alt="www.xkb1.com              新课标第一网不用注册，免费下载！" type="#_x0000_t75" style="position:absolute;left:0pt;margin-left:56.55pt;margin-top:18.9pt;height:35.4pt;width:32.4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thumb_8640e947381cb3c98c20c73c51069260"/>
            <o:lock v:ext="edit" aspectratio="t"/>
          </v:shape>
        </w:pict>
      </w:r>
      <w:r>
        <w:rPr>
          <w:sz w:val="32"/>
          <w:szCs w:val="32"/>
        </w:rPr>
        <w:pict>
          <v:shape id="_x0000_s1038" o:spid="_x0000_s1038" o:spt="75" alt="www.xkb1.com              新课标第一网不用注册，免费下载！" type="#_x0000_t75" style="position:absolute;left:0pt;margin-left:307.05pt;margin-top:11.1pt;height:43.45pt;width:4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W020060621318174421286"/>
            <o:lock v:ext="edit" aspectratio="t"/>
          </v:shape>
        </w:pict>
      </w:r>
      <w:r>
        <w:rPr>
          <w:sz w:val="32"/>
          <w:szCs w:val="32"/>
        </w:rPr>
        <w:pict>
          <v:shape id="_x0000_s1037" o:spid="_x0000_s1037" o:spt="75" alt="www.xkb1.com              新课标第一网不用注册，免费下载！" type="#_x0000_t75" style="position:absolute;left:0pt;margin-left:361.05pt;margin-top:11.1pt;height:47.85pt;width:42.3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sz w:val="32"/>
          <w:szCs w:val="32"/>
        </w:rPr>
        <w:pict>
          <v:shape id="_x0000_s1036" o:spid="_x0000_s1036" o:spt="75" alt="www.xkb1.com              新课标第一网不用注册，免费下载！" type="#_x0000_t75" style="position:absolute;left:0pt;margin-left:262.05pt;margin-top:11.1pt;height:51.3pt;width:30.9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sz w:val="32"/>
          <w:szCs w:val="32"/>
        </w:rPr>
        <w:pict>
          <v:shape id="_x0000_s1035" o:spid="_x0000_s1035" o:spt="75" alt="www.xkb1.com              新课标第一网不用注册，免费下载！" type="#_x0000_t75" style="position:absolute;left:0pt;margin-left:155.55pt;margin-top:11.1pt;height:45.3pt;width:35.3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sz w:val="32"/>
          <w:szCs w:val="32"/>
        </w:rPr>
        <w:pict>
          <v:shape id="_x0000_s1034" o:spid="_x0000_s1034" o:spt="75" alt="www.xkb1.com              新课标第一网不用注册，免费下载！" type="#_x0000_t75" style="position:absolute;left:0pt;margin-left:101.55pt;margin-top:11.1pt;height:42.3pt;width:36.8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hint="eastAsia"/>
          <w:sz w:val="32"/>
          <w:szCs w:val="32"/>
        </w:rPr>
        <w:t>8、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shape id="_x0000_s1043" o:spid="_x0000_s1043" o:spt="75" alt="www.xkb1.com              新课标第一网不用注册，免费下载！" type="#_x0000_t75" style="position:absolute;left:0pt;margin-left:342pt;margin-top:30.4pt;height:35.7pt;width:21.5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hint="eastAsia" w:ascii="宋体" w:hAnsi="宋体"/>
          <w:sz w:val="32"/>
          <w:szCs w:val="32"/>
        </w:rPr>
        <w:t>(1) 一共有 (       )个水果。</w:t>
      </w: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shape id="_x0000_s1041" o:spid="_x0000_s1041" o:spt="75" alt="www.xkb1.com              新课标第一网不用注册，免费下载！" type="#_x0000_t75" style="position:absolute;left:0pt;margin-left:121.05pt;margin-top:3.2pt;height:26.35pt;width:37.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rFonts w:hint="eastAsia" w:ascii="宋体" w:hAnsi="宋体"/>
          <w:sz w:val="32"/>
          <w:szCs w:val="32"/>
        </w:rPr>
        <w:t xml:space="preserve">(2)从左数，       在第 (     )；从右数，      在第 (     )。 </w:t>
      </w: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shape id="_x0000_s1042" o:spid="_x0000_s1042" o:spt="75" alt="www.xkb1.com              新课标第一网不用注册，免费下载！" type="#_x0000_t75" style="position:absolute;left:0pt;margin-left:36pt;margin-top:1.35pt;height:26.05pt;width:27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W020060621318174421286"/>
            <o:lock v:ext="edit" aspectratio="t"/>
            <w10:wrap type="square"/>
          </v:shape>
        </w:pict>
      </w:r>
      <w:r>
        <w:rPr>
          <w:rFonts w:hint="eastAsia" w:ascii="宋体" w:hAnsi="宋体"/>
          <w:sz w:val="32"/>
          <w:szCs w:val="32"/>
        </w:rPr>
        <w:t>(3)      前面有(       )个水果，后面有(      )个水果。</w:t>
      </w:r>
    </w:p>
    <w:p>
      <w:pPr>
        <w:numPr>
          <w:ilvl w:val="0"/>
          <w:numId w:val="1"/>
        </w:numPr>
        <w:rPr>
          <w:color w:val="E46C0A" w:themeColor="accent6" w:themeShade="BF"/>
          <w:sz w:val="32"/>
          <w:szCs w:val="32"/>
        </w:rPr>
      </w:pPr>
      <w:r>
        <w:rPr>
          <w:rFonts w:hint="eastAsia"/>
          <w:color w:val="E46C0A" w:themeColor="accent6" w:themeShade="BF"/>
          <w:sz w:val="32"/>
          <w:szCs w:val="32"/>
        </w:rPr>
        <w:t>找位置 。（8分）</w:t>
      </w:r>
    </w:p>
    <w:p>
      <w:pPr>
        <w:ind w:left="3380" w:firstLine="2080" w:firstLineChars="650"/>
        <w:rPr>
          <w:sz w:val="32"/>
          <w:szCs w:val="32"/>
        </w:rPr>
      </w:pPr>
      <w:r>
        <w:rPr>
          <w:sz w:val="32"/>
          <w:szCs w:val="32"/>
        </w:rPr>
        <w:pict>
          <v:shape id="_x0000_s1050" o:spid="_x0000_s1050" o:spt="122" alt="www.xkb1.com              新课标第一网不用注册，免费下载！" type="#_x0000_t122" style="position:absolute;left:0pt;margin-left:252pt;margin-top:6.2pt;height:15.6pt;width:18pt;z-index:10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1049" o:spid="_x0000_s1049" o:spt="122" alt="www.xkb1.com              新课标第一网不用注册，免费下载！" type="#_x0000_t122" style="position:absolute;left:0pt;margin-left:117pt;margin-top:45.2pt;height:15.6pt;width:18pt;z-index:10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32"/>
          <w:szCs w:val="32"/>
        </w:rPr>
        <w:pict>
          <v:rect id="_x0000_s1047" o:spid="_x0000_s1047" o:spt="1" alt="www.xkb1.com              新课标第一网不用注册，免费下载！" style="position:absolute;left:0pt;margin-left:108pt;margin-top:71.6pt;height:36pt;width:36pt;z-index:10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32"/>
          <w:szCs w:val="32"/>
        </w:rPr>
        <w:pict>
          <v:rect id="_x0000_s1048" o:spid="_x0000_s1048" o:spt="1" alt="www.xkb1.com              新课标第一网不用注册，免费下载！" style="position:absolute;left:0pt;margin-left:108pt;margin-top:1.4pt;height:36pt;width:36pt;z-index:10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32"/>
          <w:szCs w:val="32"/>
        </w:rPr>
        <w:pict>
          <v:rect id="_x0000_s1045" o:spid="_x0000_s1045" o:spt="1" alt="www.xkb1.com              新课标第一网不用注册，免费下载！" style="position:absolute;left:0pt;margin-left:144pt;margin-top:37.4pt;height:36pt;width:36pt;z-index:10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32"/>
          <w:szCs w:val="32"/>
        </w:rPr>
        <w:pict>
          <v:rect id="_x0000_s1044" o:spid="_x0000_s1044" o:spt="1" alt="www.xkb1.com              新课标第一网不用注册，免费下载！" style="position:absolute;left:0pt;margin-left:108pt;margin-top:37.4pt;height:36pt;width:36pt;z-index:10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32"/>
          <w:szCs w:val="32"/>
        </w:rPr>
        <w:pict>
          <v:rect id="_x0000_s1046" o:spid="_x0000_s1046" o:spt="1" alt="www.xkb1.com              新课标第一网不用注册，免费下载！" style="position:absolute;left:0pt;margin-left:72pt;margin-top:37.4pt;height:36pt;width:36pt;z-index:10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2"/>
          <w:szCs w:val="32"/>
        </w:rPr>
        <w:t>的上面画△</w:t>
      </w:r>
    </w:p>
    <w:p>
      <w:pPr>
        <w:ind w:firstLine="2080" w:firstLineChars="650"/>
        <w:rPr>
          <w:sz w:val="32"/>
          <w:szCs w:val="32"/>
        </w:rPr>
      </w:pPr>
      <w:r>
        <w:rPr>
          <w:sz w:val="32"/>
          <w:szCs w:val="32"/>
        </w:rPr>
        <w:pict>
          <v:shape id="_x0000_s1051" o:spid="_x0000_s1051" o:spt="122" alt="www.xkb1.com              新课标第一网不用注册，免费下载！" type="#_x0000_t122" style="position:absolute;left:0pt;margin-left:252pt;margin-top:6.2pt;height:15.6pt;width:18pt;z-index:10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/>
          <w:sz w:val="32"/>
          <w:szCs w:val="32"/>
        </w:rPr>
        <w:t xml:space="preserve">                     的下面画○</w:t>
      </w:r>
    </w:p>
    <w:p>
      <w:pPr>
        <w:ind w:firstLine="2080" w:firstLineChars="650"/>
        <w:rPr>
          <w:sz w:val="32"/>
          <w:szCs w:val="32"/>
        </w:rPr>
      </w:pPr>
      <w:r>
        <w:rPr>
          <w:sz w:val="32"/>
          <w:szCs w:val="32"/>
        </w:rPr>
        <w:pict>
          <v:shape id="_x0000_s1053" o:spid="_x0000_s1053" o:spt="122" alt="www.xkb1.com              新课标第一网不用注册，免费下载！" type="#_x0000_t122" style="position:absolute;left:0pt;margin-left:252pt;margin-top:37.4pt;height:15.6pt;width:18pt;z-index:10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32"/>
          <w:szCs w:val="32"/>
        </w:rPr>
        <w:pict>
          <v:shape id="_x0000_s1052" o:spid="_x0000_s1052" o:spt="122" alt="www.xkb1.com              新课标第一网不用注册，免费下载！" type="#_x0000_t122" style="position:absolute;left:0pt;margin-left:252pt;margin-top:6.2pt;height:15.6pt;width:18pt;z-index:10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/>
          <w:sz w:val="32"/>
          <w:szCs w:val="32"/>
        </w:rPr>
        <w:t xml:space="preserve">                     的左边填6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的右边填9</w:t>
      </w:r>
    </w:p>
    <w:p>
      <w:pPr>
        <w:numPr>
          <w:ilvl w:val="0"/>
          <w:numId w:val="1"/>
        </w:numPr>
        <w:rPr>
          <w:color w:val="E46C0A" w:themeColor="accent6" w:themeShade="BF"/>
          <w:sz w:val="32"/>
          <w:szCs w:val="32"/>
        </w:rPr>
      </w:pPr>
      <w:r>
        <w:rPr>
          <w:rFonts w:hint="eastAsia"/>
          <w:color w:val="E46C0A" w:themeColor="accent6" w:themeShade="BF"/>
          <w:sz w:val="32"/>
          <w:szCs w:val="32"/>
        </w:rPr>
        <w:t>连线。（24分）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pict>
          <v:shape id="_x0000_s1055" o:spid="_x0000_s1055" o:spt="75" alt="www.xkb1.com              新课标第一网不用注册，免费下载！" type="#_x0000_t75" style="position:absolute;left:0pt;margin-left:9pt;margin-top:123.2pt;height:45.7pt;width:405.1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4" croptop="33860f" o:title="第一单元-8"/>
            <o:lock v:ext="edit" aspectratio="t"/>
          </v:shape>
        </w:pict>
      </w:r>
      <w:r>
        <w:rPr>
          <w:sz w:val="32"/>
          <w:szCs w:val="32"/>
        </w:rPr>
        <w:pict>
          <v:shape id="_x0000_s1054" o:spid="_x0000_s1054" o:spt="75" alt="www.xkb1.com              新课标第一网不用注册，免费下载！" type="#_x0000_t75" style="position:absolute;left:0pt;margin-left:9pt;margin-top:29.6pt;height:52.6pt;width:405.1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4" cropbottom="29077f" o:title="第一单元-8"/>
            <o:lock v:ext="edit" aspectratio="t"/>
          </v:shape>
        </w:pict>
      </w:r>
      <w:r>
        <w:rPr>
          <w:rFonts w:hint="eastAsia"/>
          <w:sz w:val="32"/>
          <w:szCs w:val="32"/>
        </w:rPr>
        <w:t>、（12分）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2、下面哪两个数字合起来是10？把它们连一莲。（12分）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2   7   5   3   9   8   6   4   1</w:t>
      </w:r>
    </w:p>
    <w:p>
      <w:pPr>
        <w:rPr>
          <w:rFonts w:hint="eastAsia"/>
          <w:sz w:val="32"/>
          <w:szCs w:val="32"/>
        </w:rPr>
      </w:pPr>
    </w:p>
    <w:p>
      <w:pPr>
        <w:rPr>
          <w:color w:val="E46C0A" w:themeColor="accent6" w:themeShade="BF"/>
          <w:sz w:val="32"/>
          <w:szCs w:val="32"/>
        </w:rPr>
      </w:pPr>
      <w:r>
        <w:rPr>
          <w:color w:val="E46C0A" w:themeColor="accent6" w:themeShade="BF"/>
          <w:sz w:val="32"/>
          <w:szCs w:val="32"/>
        </w:rPr>
        <w:pict>
          <v:group id="_x0000_s1056" o:spid="_x0000_s1056" o:spt="203" alt="www.xkb1.com              新课标第一网不用注册，免费下载！" style="position:absolute;left:0pt;margin-left:45pt;margin-top:29.6pt;height:38.15pt;width:335.85pt;z-index:1024;mso-width-relative:page;mso-height-relative:page;" coordsize="6597,763">
            <o:lock v:ext="edit" aspectratio="t"/>
            <v:shape id="_x0000_s1057" o:spid="_x0000_s1057" o:spt="75" type="#_x0000_t75" style="position:absolute;left:0;top:60;height:611;width:855;" filled="f" o:preferrelative="t" stroked="f" coordsize="21600,21600">
              <v:path/>
              <v:fill on="f" focussize="0,0"/>
              <v:stroke on="f" joinstyle="miter"/>
              <v:imagedata r:id="rId15" o:title="飞机"/>
              <o:lock v:ext="edit" aspectratio="t"/>
            </v:shape>
            <v:shape id="_x0000_s1058" o:spid="_x0000_s1058" o:spt="75" type="#_x0000_t75" style="position:absolute;left:3806;top:0;height:667;width:950;" filled="f" o:preferrelative="t" stroked="f" coordsize="21600,21600">
              <v:path/>
              <v:fill on="f" focussize="0,0"/>
              <v:stroke on="f" joinstyle="miter"/>
              <v:imagedata r:id="rId16" gain="112993f" blacklevel="-7864f" o:title="轮船"/>
              <o:lock v:ext="edit" aspectratio="t"/>
            </v:shape>
            <v:shape id="_x0000_s1059" o:spid="_x0000_s1059" o:spt="75" type="#_x0000_t75" style="position:absolute;left:5837;top:22;height:594;width:760;" filled="f" o:preferrelative="t" stroked="f" coordsize="21600,21600">
              <v:path/>
              <v:fill on="f" focussize="0,0"/>
              <v:stroke on="f" joinstyle="miter"/>
              <v:imagedata r:id="rId17" o:title="摩托车"/>
              <o:lock v:ext="edit" aspectratio="t"/>
            </v:shape>
            <v:shape id="_x0000_s1060" o:spid="_x0000_s1060" o:spt="75" type="#_x0000_t75" style="position:absolute;left:1796;top:88;height:675;width:825;" filled="f" o:preferrelative="t" stroked="f" coordsize="21600,21600">
              <v:path/>
              <v:fill on="f" focussize="0,0"/>
              <v:stroke on="f" joinstyle="miter"/>
              <v:imagedata r:id="rId18" gain="112993f" blacklevel="-7864f" o:title="小鸟"/>
              <o:lock v:ext="edit" aspectratio="t"/>
            </v:shape>
          </v:group>
        </w:pict>
      </w:r>
      <w:r>
        <w:rPr>
          <w:rFonts w:hint="eastAsia"/>
          <w:color w:val="E46C0A" w:themeColor="accent6" w:themeShade="BF"/>
          <w:sz w:val="32"/>
          <w:szCs w:val="32"/>
        </w:rPr>
        <w:t>四、把不同类的圈起来。（8分）</w:t>
      </w:r>
    </w:p>
    <w:p>
      <w:pPr>
        <w:ind w:firstLine="160" w:firstLineChars="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1、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group id="_x0000_s1061" o:spid="_x0000_s1061" o:spt="203" alt="www.xkb1.com              新课标第一网不用注册，免费下载！" style="position:absolute;left:0pt;margin-left:45pt;margin-top:29.6pt;height:36.3pt;width:329.1pt;z-index:1024;mso-width-relative:page;mso-height-relative:page;" coordsize="6492,711">
            <o:lock v:ext="edit" aspectratio="t"/>
            <v:shape id="_x0000_s1062" o:spid="_x0000_s1062" o:spt="75" type="#_x0000_t75" style="position:absolute;left:0;top:101;height:610;width:720;" filled="f" o:preferrelative="t" stroked="f" coordsize="21600,21600">
              <v:path/>
              <v:fill on="f" focussize="0,0"/>
              <v:stroke on="f" joinstyle="miter"/>
              <v:imagedata r:id="rId19" o:title="足球"/>
              <o:lock v:ext="edit" aspectratio="t"/>
            </v:shape>
            <v:shape id="_x0000_s1063" o:spid="_x0000_s1063" o:spt="75" type="#_x0000_t75" style="position:absolute;left:5994;top:0;height:502;width:498;" filled="f" o:preferrelative="t" stroked="f" coordsize="21600,21600">
              <v:path/>
              <v:fill on="f" focussize="0,0"/>
              <v:stroke on="f" joinstyle="miter"/>
              <v:imagedata r:id="rId20" o:title="排球"/>
              <o:lock v:ext="edit" aspectratio="t"/>
            </v:shape>
            <v:shape id="_x0000_s1064" o:spid="_x0000_s1064" o:spt="75" type="#_x0000_t75" style="position:absolute;left:4170;top:0;height:674;width:478;" filled="f" o:preferrelative="t" stroked="f" coordsize="21600,21600">
              <v:path/>
              <v:fill on="f" focussize="0,0"/>
              <v:stroke on="f" joinstyle="miter"/>
              <v:imagedata r:id="rId21" o:title="气球"/>
              <o:lock v:ext="edit" aspectratio="t"/>
            </v:shape>
            <v:shape id="_x0000_s1065" o:spid="_x0000_s1065" o:spt="75" type="#_x0000_t75" style="position:absolute;left:2160;top:84;height:540;width:540;" filled="f" o:preferrelative="t" stroked="f" coordsize="21600,21600">
              <v:path/>
              <v:fill on="f" focussize="0,0"/>
              <v:stroke on="f" joinstyle="miter"/>
              <v:imagedata r:id="rId22" o:title="11416095015"/>
              <o:lock v:ext="edit" aspectratio="t"/>
            </v:shape>
          </v:group>
        </w:pic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2、</w:t>
      </w:r>
    </w:p>
    <w:p>
      <w:pPr>
        <w:rPr>
          <w:color w:val="E46C0A" w:themeColor="accent6" w:themeShade="BF"/>
          <w:sz w:val="32"/>
          <w:szCs w:val="32"/>
        </w:rPr>
      </w:pPr>
      <w:r>
        <w:rPr>
          <w:rFonts w:hint="eastAsia"/>
          <w:color w:val="E46C0A" w:themeColor="accent6" w:themeShade="BF"/>
          <w:sz w:val="32"/>
          <w:szCs w:val="32"/>
        </w:rPr>
        <w:t>五、画一画。（21分）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1、接着画，画满10个。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■■■■■■■■■＿＿＿　　</w:t>
      </w:r>
      <w:r>
        <w:rPr>
          <w:sz w:val="32"/>
          <w:szCs w:val="32"/>
        </w:rPr>
        <w:t xml:space="preserve">    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△△△＿＿＿＿＿＿＿＿</w:t>
      </w:r>
      <w:r>
        <w:rPr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　　　　　　　　　　　　　　　　　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○○○○○＿＿＿＿＿＿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2、每次画7个○，分成不同的两堆（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分）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（＿＿＿＿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＿＿＿＿）　　（＿＿＿＿　＿＿＿＿）</w:t>
      </w:r>
    </w:p>
    <w:p>
      <w:pPr>
        <w:pStyle w:val="4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pict>
          <v:rect id="_x0000_s1066" o:spid="_x0000_s1066" o:spt="1" alt="www.xkb1.com              新课标第一网不用注册，免费下载！" style="position:absolute;left:0pt;margin-left:156.75pt;margin-top:44.55pt;height:62.4pt;width:90pt;z-index:-10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32"/>
          <w:szCs w:val="32"/>
        </w:rPr>
        <w:pict>
          <v:rect id="_x0000_s1067" o:spid="_x0000_s1067" o:spt="1" alt="www.xkb1.com              新课标第一网不用注册，免费下载！" style="position:absolute;left:0pt;margin-left:298.5pt;margin-top:43.8pt;height:62.4pt;width:90pt;z-index:-10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32"/>
          <w:szCs w:val="32"/>
        </w:rPr>
        <w:pict>
          <v:rect id="_x0000_s1068" o:spid="_x0000_s1068" o:spt="1" alt="www.xkb1.com              新课标第一网不用注册，免费下载！" style="position:absolute;left:0pt;margin-left:17.25pt;margin-top:46.8pt;height:62.4pt;width:90pt;z-index:-10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sz w:val="32"/>
          <w:szCs w:val="32"/>
        </w:rPr>
        <w:t>3、 想一想, □   里可以画几个△，自己动手画一画。</w:t>
      </w:r>
    </w:p>
    <w:p>
      <w:pPr>
        <w:ind w:firstLine="2560" w:firstLineChars="800"/>
        <w:rPr>
          <w:sz w:val="32"/>
          <w:szCs w:val="32"/>
        </w:rPr>
      </w:pPr>
      <w:r>
        <w:rPr>
          <w:rFonts w:hint="eastAsia"/>
          <w:sz w:val="32"/>
          <w:szCs w:val="32"/>
        </w:rPr>
        <w:t>＜  △△△△△   ＜</w:t>
      </w:r>
    </w:p>
    <w:p>
      <w:pPr>
        <w:rPr>
          <w:sz w:val="32"/>
          <w:szCs w:val="32"/>
        </w:rPr>
      </w:pPr>
    </w:p>
    <w:p>
      <w:pPr>
        <w:rPr>
          <w:color w:val="E46C0A" w:themeColor="accent6" w:themeShade="BF"/>
          <w:sz w:val="32"/>
          <w:szCs w:val="32"/>
        </w:rPr>
      </w:pPr>
      <w:r>
        <w:rPr>
          <w:rFonts w:hint="eastAsia"/>
          <w:color w:val="E46C0A" w:themeColor="accent6" w:themeShade="BF"/>
          <w:sz w:val="32"/>
          <w:szCs w:val="32"/>
        </w:rPr>
        <w:t>六、比一比，填一填。（8分）</w:t>
      </w:r>
    </w:p>
    <w:p>
      <w:pPr>
        <w:spacing w:line="440" w:lineRule="exact"/>
        <w:ind w:left="9421" w:leftChars="67" w:hanging="9280" w:hangingChars="2900"/>
        <w:rPr>
          <w:rFonts w:hint="eastAsia"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 w:ascii="宋体" w:hAnsi="宋体"/>
          <w:sz w:val="32"/>
          <w:szCs w:val="32"/>
        </w:rPr>
        <w:t xml:space="preserve">最高的画“√”，最矮的画“○”   </w:t>
      </w:r>
    </w:p>
    <w:p>
      <w:pPr>
        <w:spacing w:line="440" w:lineRule="exact"/>
        <w:ind w:left="9421" w:leftChars="67" w:hanging="9280" w:hangingChars="2900"/>
        <w:rPr>
          <w:rFonts w:hint="eastAsia" w:ascii="宋体" w:hAnsi="宋体"/>
          <w:sz w:val="32"/>
          <w:szCs w:val="32"/>
        </w:rPr>
      </w:pPr>
      <w:r>
        <w:rPr>
          <w:sz w:val="32"/>
          <w:szCs w:val="32"/>
        </w:rPr>
        <w:pict>
          <v:group id="_x0000_s1069" o:spid="_x0000_s1069" o:spt="203" alt="www.xkb1.com              新课标第一网不用注册，免费下载！" style="position:absolute;left:0pt;margin-left:67.5pt;margin-top:12.9pt;height:92.2pt;width:123pt;z-index:1024;mso-width-relative:page;mso-height-relative:page;" coordsize="2754,2175">
            <o:lock v:ext="edit"/>
            <v:rect id="_x0000_s1070" o:spid="_x0000_s1070" o:spt="1" style="position:absolute;left:2227;top:1707;height:414;width:372;" coordsize="21600,21600">
              <v:path/>
              <v:fill focussize="0,0"/>
              <v:stroke/>
              <v:imagedata o:title=""/>
              <o:lock v:ext="edit"/>
            </v:rect>
            <v:shape id="_x0000_s1071" o:spid="_x0000_s1071" o:spt="75" type="#_x0000_t75" style="position:absolute;left:0;top:0;height:1682;width:2754;" filled="f" o:preferrelative="t" stroked="f" coordsize="21600,21600">
              <v:path/>
              <v:fill on="f" focussize="0,0"/>
              <v:stroke on="f" joinstyle="miter"/>
              <v:imagedata r:id="rId23" cropright="-359f" cropbottom="13833f" o:title=""/>
              <o:lock v:ext="edit" aspectratio="t"/>
            </v:shape>
            <v:rect id="_x0000_s1072" o:spid="_x0000_s1072" o:spt="1" style="position:absolute;left:202;top:1761;height:414;width:372;" coordsize="21600,21600">
              <v:path/>
              <v:fill focussize="0,0"/>
              <v:stroke/>
              <v:imagedata o:title=""/>
              <o:lock v:ext="edit"/>
            </v:rect>
            <v:rect id="_x0000_s1073" o:spid="_x0000_s1073" o:spt="1" style="position:absolute;left:1267;top:1722;height:414;width:372;" coordsize="21600,21600">
              <v:path/>
              <v:fill focussize="0,0"/>
              <v:stroke/>
              <v:imagedata o:title=""/>
              <o:lock v:ext="edit"/>
            </v:rect>
          </v:group>
        </w:pict>
      </w:r>
    </w:p>
    <w:p>
      <w:pPr>
        <w:spacing w:line="440" w:lineRule="exact"/>
        <w:ind w:left="9421" w:leftChars="67" w:hanging="9280" w:hangingChars="2900"/>
        <w:rPr>
          <w:rFonts w:hint="eastAsia" w:ascii="宋体" w:hAnsi="宋体"/>
          <w:sz w:val="32"/>
          <w:szCs w:val="32"/>
        </w:rPr>
      </w:pPr>
    </w:p>
    <w:p>
      <w:pPr>
        <w:spacing w:line="440" w:lineRule="exact"/>
        <w:ind w:left="9421" w:leftChars="67" w:hanging="9280" w:hangingChars="2900"/>
        <w:rPr>
          <w:rFonts w:hint="eastAsia" w:ascii="宋体" w:hAnsi="宋体"/>
          <w:sz w:val="32"/>
          <w:szCs w:val="32"/>
        </w:rPr>
      </w:pPr>
    </w:p>
    <w:p>
      <w:pPr>
        <w:spacing w:line="440" w:lineRule="exact"/>
        <w:ind w:left="9421" w:leftChars="67" w:hanging="9280" w:hangingChars="2900"/>
        <w:rPr>
          <w:rFonts w:hint="eastAsia" w:ascii="宋体" w:hAnsi="宋体"/>
          <w:sz w:val="32"/>
          <w:szCs w:val="32"/>
        </w:rPr>
      </w:pPr>
    </w:p>
    <w:p>
      <w:pPr>
        <w:spacing w:line="440" w:lineRule="exact"/>
        <w:ind w:left="9421" w:leftChars="67" w:hanging="9280" w:hangingChars="2900"/>
        <w:rPr>
          <w:rFonts w:hint="eastAsia" w:ascii="宋体" w:hAnsi="宋体"/>
          <w:sz w:val="32"/>
          <w:szCs w:val="32"/>
        </w:rPr>
      </w:pPr>
    </w:p>
    <w:p>
      <w:pPr>
        <w:spacing w:line="440" w:lineRule="exact"/>
        <w:ind w:left="9421" w:leftChars="67" w:hanging="9280" w:hangingChars="29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2、最长的画“√</w:t>
      </w:r>
    </w:p>
    <w:p>
      <w:pPr>
        <w:spacing w:line="440" w:lineRule="exact"/>
        <w:ind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最短的画“○”</w:t>
      </w:r>
      <w:r>
        <w:rPr>
          <w:sz w:val="32"/>
          <w:szCs w:val="32"/>
        </w:rPr>
        <w:pict>
          <v:group id="_x0000_s1074" o:spid="_x0000_s1074" o:spt="203" alt="www.xkb1.com              新课标第一网不用注册，免费下载！" style="position:absolute;left:0pt;margin-left:52pt;margin-top:21pt;height:95.35pt;width:134pt;z-index:1024;mso-width-relative:page;mso-height-relative:page;" coordsize="2680,1907">
            <o:lock v:ext="edit"/>
            <v:shape id="_x0000_s1075" o:spid="_x0000_s1075" o:spt="75" type="#_x0000_t75" style="position:absolute;left:0;top:177;height:1638;width:1980;" filled="f" o:preferrelative="t" stroked="f" coordsize="21600,21600">
              <v:path/>
              <v:fill on="f" focussize="0,0"/>
              <v:stroke on="f" joinstyle="miter"/>
              <v:imagedata r:id="rId24" gain="163840f" blacklevel="-17694f" grayscale="t" bilevel="t" o:title=""/>
              <o:lock v:ext="edit" aspectratio="t"/>
            </v:shape>
            <v:rect id="_x0000_s1076" o:spid="_x0000_s1076" o:spt="1" style="position:absolute;left:2278;top:764;height:414;width:372;" coordsize="21600,21600">
              <v:path/>
              <v:fill focussize="0,0"/>
              <v:stroke/>
              <v:imagedata o:title=""/>
              <o:lock v:ext="edit"/>
            </v:rect>
            <v:rect id="_x0000_s1077" o:spid="_x0000_s1077" o:spt="1" style="position:absolute;left:2308;top:1493;height:414;width:372;" coordsize="21600,21600">
              <v:path/>
              <v:fill focussize="0,0"/>
              <v:stroke/>
              <v:imagedata o:title=""/>
              <o:lock v:ext="edit"/>
            </v:rect>
            <v:rect id="_x0000_s1078" o:spid="_x0000_s1078" o:spt="1" style="position:absolute;left:2278;top:0;height:414;width:372;" coordsize="21600,21600">
              <v:path/>
              <v:fill focussize="0,0"/>
              <v:stroke/>
              <v:imagedata o:title=""/>
              <o:lock v:ext="edit"/>
            </v:rect>
          </v:group>
        </w:pict>
      </w:r>
    </w:p>
    <w:p>
      <w:pPr>
        <w:ind w:firstLine="160" w:firstLineChars="50"/>
        <w:rPr>
          <w:sz w:val="32"/>
          <w:szCs w:val="32"/>
        </w:rPr>
      </w:pPr>
    </w:p>
    <w:p>
      <w:pPr>
        <w:ind w:firstLine="160" w:firstLineChars="50"/>
        <w:rPr>
          <w:sz w:val="32"/>
          <w:szCs w:val="32"/>
        </w:rPr>
      </w:pPr>
    </w:p>
    <w:p>
      <w:pPr>
        <w:ind w:firstLine="160" w:firstLineChars="50"/>
        <w:rPr>
          <w:sz w:val="32"/>
          <w:szCs w:val="32"/>
        </w:rPr>
      </w:pPr>
    </w:p>
    <w:p>
      <w:pPr>
        <w:rPr>
          <w:rFonts w:hint="eastAsia"/>
          <w:sz w:val="24"/>
          <w:szCs w:val="24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color w:val="0070C0"/>
          <w:sz w:val="30"/>
          <w:szCs w:val="30"/>
        </w:rPr>
      </w:pPr>
      <w:r>
        <w:rPr>
          <w:rFonts w:hint="eastAsia"/>
          <w:b/>
          <w:bCs/>
          <w:color w:val="0070C0"/>
          <w:sz w:val="30"/>
          <w:szCs w:val="30"/>
        </w:rPr>
        <w:t>参考答案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2"/>
        </w:numPr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填一填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8  7   5   4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   4   6   10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5   7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7   9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6   7   8   9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10  7   3   3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(1)   7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(2)   4   3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(3)   5   1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把不同类的圈起来。</w:t>
      </w:r>
    </w:p>
    <w:p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小鸟</w:t>
      </w:r>
    </w:p>
    <w:p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气球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singleLevel"/>
    <w:tmpl w:val="0000000B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0000000D"/>
    <w:multiLevelType w:val="singleLevel"/>
    <w:tmpl w:val="0000000D"/>
    <w:lvl w:ilvl="0" w:tentative="0">
      <w:start w:val="1"/>
      <w:numFmt w:val="decimal"/>
      <w:suff w:val="space"/>
      <w:lvlText w:val="%1、"/>
      <w:lvlJc w:val="left"/>
    </w:lvl>
  </w:abstractNum>
  <w:abstractNum w:abstractNumId="4">
    <w:nsid w:val="0000000E"/>
    <w:multiLevelType w:val="singleLevel"/>
    <w:tmpl w:val="0000000E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0000000F"/>
    <w:multiLevelType w:val="singleLevel"/>
    <w:tmpl w:val="0000000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B89"/>
    <w:rsid w:val="000D7A03"/>
    <w:rsid w:val="001463EE"/>
    <w:rsid w:val="001A6255"/>
    <w:rsid w:val="00203B49"/>
    <w:rsid w:val="00216E90"/>
    <w:rsid w:val="003C5F59"/>
    <w:rsid w:val="004D0AB6"/>
    <w:rsid w:val="006501D0"/>
    <w:rsid w:val="007E6D84"/>
    <w:rsid w:val="0084776D"/>
    <w:rsid w:val="008B120B"/>
    <w:rsid w:val="008E68D1"/>
    <w:rsid w:val="00A523DD"/>
    <w:rsid w:val="00AF4F27"/>
    <w:rsid w:val="00C1003A"/>
    <w:rsid w:val="00D26D9A"/>
    <w:rsid w:val="00DF4A3A"/>
    <w:rsid w:val="00DF4F0E"/>
    <w:rsid w:val="00E7753E"/>
    <w:rsid w:val="00E97B89"/>
    <w:rsid w:val="00F0273D"/>
    <w:rsid w:val="141C0874"/>
    <w:rsid w:val="23CD3746"/>
    <w:rsid w:val="6B0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ukj\Doc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0"/>
    <customShpInfo spid="_x0000_s1032"/>
    <customShpInfo spid="_x0000_s1033"/>
    <customShpInfo spid="_x0000_s1028"/>
    <customShpInfo spid="_x0000_s1029"/>
    <customShpInfo spid="_x0000_s1026"/>
    <customShpInfo spid="_x0000_s1027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43"/>
    <customShpInfo spid="_x0000_s1041"/>
    <customShpInfo spid="_x0000_s1042"/>
    <customShpInfo spid="_x0000_s1050"/>
    <customShpInfo spid="_x0000_s1049"/>
    <customShpInfo spid="_x0000_s1047"/>
    <customShpInfo spid="_x0000_s1048"/>
    <customShpInfo spid="_x0000_s1045"/>
    <customShpInfo spid="_x0000_s1044"/>
    <customShpInfo spid="_x0000_s1046"/>
    <customShpInfo spid="_x0000_s1051"/>
    <customShpInfo spid="_x0000_s1053"/>
    <customShpInfo spid="_x0000_s1052"/>
    <customShpInfo spid="_x0000_s1055"/>
    <customShpInfo spid="_x0000_s1054"/>
    <customShpInfo spid="_x0000_s1057"/>
    <customShpInfo spid="_x0000_s1058"/>
    <customShpInfo spid="_x0000_s1059"/>
    <customShpInfo spid="_x0000_s1060"/>
    <customShpInfo spid="_x0000_s1056"/>
    <customShpInfo spid="_x0000_s1062"/>
    <customShpInfo spid="_x0000_s1063"/>
    <customShpInfo spid="_x0000_s1064"/>
    <customShpInfo spid="_x0000_s1065"/>
    <customShpInfo spid="_x0000_s1061"/>
    <customShpInfo spid="_x0000_s1066"/>
    <customShpInfo spid="_x0000_s1067"/>
    <customShpInfo spid="_x0000_s1068"/>
    <customShpInfo spid="_x0000_s1070"/>
    <customShpInfo spid="_x0000_s1071"/>
    <customShpInfo spid="_x0000_s1072"/>
    <customShpInfo spid="_x0000_s1073"/>
    <customShpInfo spid="_x0000_s1069"/>
    <customShpInfo spid="_x0000_s1075"/>
    <customShpInfo spid="_x0000_s1076"/>
    <customShpInfo spid="_x0000_s1077"/>
    <customShpInfo spid="_x0000_s1078"/>
    <customShpInfo spid="_x0000_s1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D797-8E46-448D-A40C-17B254442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Company>Microsoft</Company>
  <Pages>4</Pages>
  <Words>179</Words>
  <Characters>1026</Characters>
  <Lines>8</Lines>
  <Paragraphs>2</Paragraphs>
  <TotalTime>4</TotalTime>
  <ScaleCrop>false</ScaleCrop>
  <LinksUpToDate>false</LinksUpToDate>
  <CharactersWithSpaces>1203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2016-11-02T02:23:00Z</dcterms:created>
  <dc:creator>微软用户</dc:creator>
  <cp:lastModifiedBy>王老师</cp:lastModifiedBy>
  <dcterms:modified xsi:type="dcterms:W3CDTF">2018-11-10T01:30:21Z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